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5E5F97" w:rsidRDefault="005E5F9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</w:p>
    <w:p w:rsidR="005E5F97" w:rsidRDefault="005E5F9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E5F97" w:rsidRDefault="005E5F9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E5F97" w:rsidRDefault="005E5F9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E5F97" w:rsidRPr="0006382C" w:rsidRDefault="005E5F97" w:rsidP="005E5F97">
      <w:pPr>
        <w:widowControl w:val="0"/>
        <w:suppressAutoHyphens/>
        <w:jc w:val="both"/>
        <w:rPr>
          <w:rFonts w:ascii="Liberation Serif" w:eastAsia="SimSun" w:hAnsi="Liberation Serif" w:cs="Arial"/>
          <w:lang w:eastAsia="zh-CN" w:bidi="hi-IN"/>
        </w:rPr>
      </w:pPr>
      <w:r w:rsidRPr="0006382C">
        <w:rPr>
          <w:rFonts w:ascii="Liberation Serif" w:eastAsia="SimSun" w:hAnsi="Liberation Serif" w:cs="Arial"/>
          <w:lang w:eastAsia="zh-CN" w:bidi="hi-IN"/>
        </w:rPr>
        <w:t>Zgodnie z art. 13 ust. 1 i 2 Rozporz</w:t>
      </w:r>
      <w:r w:rsidRPr="0006382C">
        <w:rPr>
          <w:rFonts w:ascii="Liberation Serif" w:eastAsia="SimSun" w:hAnsi="Liberation Serif" w:cs="Arial" w:hint="cs"/>
          <w:lang w:eastAsia="zh-CN" w:bidi="hi-IN"/>
        </w:rPr>
        <w:t>ą</w:t>
      </w:r>
      <w:r w:rsidRPr="0006382C">
        <w:rPr>
          <w:rFonts w:ascii="Liberation Serif" w:eastAsia="SimSun" w:hAnsi="Liberation Serif" w:cs="Arial"/>
          <w:lang w:eastAsia="zh-CN" w:bidi="hi-IN"/>
        </w:rPr>
        <w:t>dzenia Parlamentu Europejskiego i Rady ( UE) 2016/679 z dnia 27 kwietnia 2016 r. w sprawie ochrony osób fizycznych w zwi</w:t>
      </w:r>
      <w:r w:rsidRPr="0006382C">
        <w:rPr>
          <w:rFonts w:ascii="Liberation Serif" w:eastAsia="SimSun" w:hAnsi="Liberation Serif" w:cs="Arial" w:hint="cs"/>
          <w:lang w:eastAsia="zh-CN" w:bidi="hi-IN"/>
        </w:rPr>
        <w:t>ą</w:t>
      </w:r>
      <w:r w:rsidRPr="0006382C">
        <w:rPr>
          <w:rFonts w:ascii="Liberation Serif" w:eastAsia="SimSun" w:hAnsi="Liberation Serif" w:cs="Arial"/>
          <w:lang w:eastAsia="zh-CN" w:bidi="hi-IN"/>
        </w:rPr>
        <w:t>zku z przetwarzaniem danych osobowych  i w sprawie swobodnego przep</w:t>
      </w:r>
      <w:r w:rsidRPr="0006382C">
        <w:rPr>
          <w:rFonts w:ascii="Liberation Serif" w:eastAsia="SimSun" w:hAnsi="Liberation Serif" w:cs="Arial" w:hint="cs"/>
          <w:lang w:eastAsia="zh-CN" w:bidi="hi-IN"/>
        </w:rPr>
        <w:t>ł</w:t>
      </w:r>
      <w:r w:rsidRPr="0006382C">
        <w:rPr>
          <w:rFonts w:ascii="Liberation Serif" w:eastAsia="SimSun" w:hAnsi="Liberation Serif" w:cs="Arial"/>
          <w:lang w:eastAsia="zh-CN" w:bidi="hi-IN"/>
        </w:rPr>
        <w:t>ywu takich danych oraz uchylenia dyrektywy 95/46/WE (zwane dalej rozporz</w:t>
      </w:r>
      <w:r w:rsidRPr="0006382C">
        <w:rPr>
          <w:rFonts w:ascii="Liberation Serif" w:eastAsia="SimSun" w:hAnsi="Liberation Serif" w:cs="Arial" w:hint="cs"/>
          <w:lang w:eastAsia="zh-CN" w:bidi="hi-IN"/>
        </w:rPr>
        <w:t>ą</w:t>
      </w:r>
      <w:r w:rsidRPr="0006382C">
        <w:rPr>
          <w:rFonts w:ascii="Liberation Serif" w:eastAsia="SimSun" w:hAnsi="Liberation Serif" w:cs="Arial"/>
          <w:lang w:eastAsia="zh-CN" w:bidi="hi-IN"/>
        </w:rPr>
        <w:t>dzeniem RODO)  informuj</w:t>
      </w:r>
      <w:r w:rsidRPr="0006382C">
        <w:rPr>
          <w:rFonts w:ascii="Liberation Serif" w:eastAsia="SimSun" w:hAnsi="Liberation Serif" w:cs="Arial" w:hint="cs"/>
          <w:lang w:eastAsia="zh-CN" w:bidi="hi-IN"/>
        </w:rPr>
        <w:t>ę</w:t>
      </w:r>
      <w:r w:rsidRPr="0006382C">
        <w:rPr>
          <w:rFonts w:ascii="Liberation Serif" w:eastAsia="SimSun" w:hAnsi="Liberation Serif" w:cs="Arial"/>
          <w:lang w:eastAsia="zh-CN" w:bidi="hi-IN"/>
        </w:rPr>
        <w:t xml:space="preserve"> , i</w:t>
      </w:r>
      <w:r w:rsidRPr="0006382C">
        <w:rPr>
          <w:rFonts w:ascii="Liberation Serif" w:eastAsia="SimSun" w:hAnsi="Liberation Serif" w:cs="Arial" w:hint="cs"/>
          <w:lang w:eastAsia="zh-CN" w:bidi="hi-IN"/>
        </w:rPr>
        <w:t>ż</w:t>
      </w:r>
      <w:r w:rsidRPr="0006382C">
        <w:rPr>
          <w:rFonts w:ascii="Liberation Serif" w:eastAsia="SimSun" w:hAnsi="Liberation Serif" w:cs="Arial"/>
          <w:lang w:eastAsia="zh-CN" w:bidi="hi-IN"/>
        </w:rPr>
        <w:t>:</w:t>
      </w:r>
    </w:p>
    <w:p w:rsidR="005E5F97" w:rsidRPr="0006382C" w:rsidRDefault="005E5F97" w:rsidP="005E5F97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>Administrator danych osobowych</w:t>
      </w:r>
    </w:p>
    <w:p w:rsidR="005E5F97" w:rsidRPr="00973FA7" w:rsidRDefault="005E5F97" w:rsidP="005E5F97">
      <w:pPr>
        <w:contextualSpacing/>
        <w:jc w:val="both"/>
        <w:rPr>
          <w:rFonts w:eastAsia="SimSun"/>
          <w:lang w:eastAsia="zh-CN" w:bidi="hi-IN"/>
        </w:rPr>
      </w:pPr>
      <w:r w:rsidRPr="00973FA7">
        <w:rPr>
          <w:rFonts w:eastAsia="SimSun"/>
          <w:lang w:eastAsia="zh-CN"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5E5F97" w:rsidRPr="00973FA7" w:rsidRDefault="005E5F97" w:rsidP="005E5F97">
      <w:pPr>
        <w:contextualSpacing/>
        <w:jc w:val="both"/>
        <w:rPr>
          <w:rFonts w:eastAsia="SimSun"/>
          <w:lang w:eastAsia="zh-CN" w:bidi="hi-IN"/>
        </w:rPr>
      </w:pPr>
      <w:r w:rsidRPr="00973FA7">
        <w:rPr>
          <w:rFonts w:eastAsia="SimSun"/>
          <w:lang w:eastAsia="zh-CN" w:bidi="hi-IN"/>
        </w:rPr>
        <w:t>Z administratorem można się skontaktować:</w:t>
      </w:r>
    </w:p>
    <w:p w:rsidR="005E5F97" w:rsidRPr="00973FA7" w:rsidRDefault="005E5F97" w:rsidP="005E5F97">
      <w:pPr>
        <w:numPr>
          <w:ilvl w:val="0"/>
          <w:numId w:val="43"/>
        </w:numPr>
        <w:contextualSpacing/>
        <w:jc w:val="both"/>
        <w:rPr>
          <w:rFonts w:eastAsia="SimSun"/>
          <w:lang w:eastAsia="zh-CN" w:bidi="hi-IN"/>
        </w:rPr>
      </w:pPr>
      <w:r w:rsidRPr="00973FA7">
        <w:rPr>
          <w:rFonts w:eastAsia="SimSun"/>
          <w:lang w:eastAsia="zh-CN" w:bidi="hi-IN"/>
        </w:rPr>
        <w:t>listownie na adres: Pilska 3, 78-400 Szczecinek;</w:t>
      </w:r>
    </w:p>
    <w:p w:rsidR="005E5F97" w:rsidRPr="00973FA7" w:rsidRDefault="005E5F97" w:rsidP="005E5F97">
      <w:pPr>
        <w:numPr>
          <w:ilvl w:val="0"/>
          <w:numId w:val="43"/>
        </w:numPr>
        <w:contextualSpacing/>
        <w:jc w:val="both"/>
        <w:rPr>
          <w:rFonts w:eastAsia="SimSun"/>
          <w:lang w:eastAsia="zh-CN" w:bidi="hi-IN"/>
        </w:rPr>
      </w:pPr>
      <w:r w:rsidRPr="00973FA7">
        <w:rPr>
          <w:rFonts w:eastAsia="SimSun"/>
          <w:lang w:eastAsia="zh-CN" w:bidi="hi-IN"/>
        </w:rPr>
        <w:t>telefonicznie (94) 37 432 94</w:t>
      </w:r>
    </w:p>
    <w:p w:rsidR="005E5F97" w:rsidRPr="00973FA7" w:rsidRDefault="005E5F97" w:rsidP="005E5F97">
      <w:pPr>
        <w:numPr>
          <w:ilvl w:val="0"/>
          <w:numId w:val="43"/>
        </w:numPr>
        <w:contextualSpacing/>
        <w:jc w:val="both"/>
        <w:rPr>
          <w:rFonts w:eastAsia="SimSun"/>
          <w:lang w:eastAsia="zh-CN" w:bidi="hi-IN"/>
        </w:rPr>
      </w:pPr>
      <w:r w:rsidRPr="00973FA7">
        <w:rPr>
          <w:rFonts w:eastAsia="SimSun"/>
          <w:lang w:eastAsia="zh-CN" w:bidi="hi-IN"/>
        </w:rPr>
        <w:t>fax - (94) 37 420 08</w:t>
      </w:r>
    </w:p>
    <w:p w:rsidR="005E5F97" w:rsidRPr="0006382C" w:rsidRDefault="005E5F97" w:rsidP="005E5F97">
      <w:pPr>
        <w:numPr>
          <w:ilvl w:val="0"/>
          <w:numId w:val="43"/>
        </w:numPr>
        <w:contextualSpacing/>
        <w:jc w:val="both"/>
        <w:rPr>
          <w:color w:val="auto"/>
        </w:rPr>
      </w:pPr>
      <w:r w:rsidRPr="00973FA7">
        <w:rPr>
          <w:rFonts w:eastAsia="SimSun"/>
          <w:lang w:eastAsia="zh-CN" w:bidi="hi-IN"/>
        </w:rPr>
        <w:t>przez email: sekretariat@gminaszczecinek</w:t>
      </w:r>
      <w:r w:rsidRPr="0006382C">
        <w:rPr>
          <w:color w:val="auto"/>
        </w:rPr>
        <w:t>.pl</w:t>
      </w:r>
    </w:p>
    <w:p w:rsidR="005E5F97" w:rsidRPr="0006382C" w:rsidRDefault="005E5F97" w:rsidP="005E5F97">
      <w:pPr>
        <w:widowControl w:val="0"/>
        <w:numPr>
          <w:ilvl w:val="0"/>
          <w:numId w:val="39"/>
        </w:numPr>
        <w:suppressAutoHyphens/>
        <w:contextualSpacing/>
        <w:jc w:val="both"/>
        <w:rPr>
          <w:rFonts w:eastAsia="SimSun"/>
          <w:color w:val="auto"/>
          <w:lang w:eastAsia="zh-CN" w:bidi="hi-IN"/>
        </w:rPr>
      </w:pPr>
      <w:r w:rsidRPr="0006382C">
        <w:rPr>
          <w:rFonts w:eastAsia="SimSun"/>
          <w:b/>
          <w:color w:val="auto"/>
          <w:lang w:eastAsia="zh-CN" w:bidi="hi-IN"/>
        </w:rPr>
        <w:t xml:space="preserve">Inspektor ochrony danych </w:t>
      </w:r>
    </w:p>
    <w:p w:rsidR="005E5F97" w:rsidRPr="0006382C" w:rsidRDefault="005E5F97" w:rsidP="005E5F97">
      <w:pPr>
        <w:widowControl w:val="0"/>
        <w:suppressAutoHyphens/>
        <w:jc w:val="both"/>
        <w:rPr>
          <w:rFonts w:eastAsia="SimSun"/>
          <w:b/>
          <w:lang w:eastAsia="zh-CN" w:bidi="hi-IN"/>
        </w:rPr>
      </w:pPr>
      <w:r w:rsidRPr="0006382C">
        <w:rPr>
          <w:rFonts w:eastAsia="SimSun"/>
          <w:lang w:eastAsia="zh-CN" w:bidi="hi-IN"/>
        </w:rPr>
        <w:t>Administrator wyznaczy</w:t>
      </w:r>
      <w:r w:rsidRPr="0006382C">
        <w:rPr>
          <w:rFonts w:eastAsia="SimSun" w:hint="cs"/>
          <w:lang w:eastAsia="zh-CN" w:bidi="hi-IN"/>
        </w:rPr>
        <w:t>ł</w:t>
      </w:r>
      <w:r w:rsidRPr="0006382C">
        <w:rPr>
          <w:rFonts w:eastAsia="SimSun"/>
          <w:lang w:eastAsia="zh-CN" w:bidi="hi-IN"/>
        </w:rPr>
        <w:t xml:space="preserve"> Inspektora Ochrony Danych z którym może si</w:t>
      </w:r>
      <w:r w:rsidRPr="0006382C">
        <w:rPr>
          <w:rFonts w:eastAsia="SimSun" w:hint="cs"/>
          <w:lang w:eastAsia="zh-CN" w:bidi="hi-IN"/>
        </w:rPr>
        <w:t>ę</w:t>
      </w:r>
      <w:r w:rsidRPr="0006382C">
        <w:rPr>
          <w:rFonts w:eastAsia="SimSun"/>
          <w:lang w:eastAsia="zh-CN" w:bidi="hi-IN"/>
        </w:rPr>
        <w:t xml:space="preserve"> Pani/Pan kontaktowa</w:t>
      </w:r>
      <w:r w:rsidRPr="0006382C">
        <w:rPr>
          <w:rFonts w:eastAsia="SimSun" w:hint="cs"/>
          <w:lang w:eastAsia="zh-CN" w:bidi="hi-IN"/>
        </w:rPr>
        <w:t>ć</w:t>
      </w:r>
      <w:r w:rsidRPr="0006382C">
        <w:rPr>
          <w:rFonts w:eastAsia="SimSun"/>
          <w:lang w:eastAsia="zh-CN" w:bidi="hi-IN"/>
        </w:rPr>
        <w:t xml:space="preserve"> we wszystkich sprawach dotycz</w:t>
      </w:r>
      <w:r w:rsidRPr="0006382C">
        <w:rPr>
          <w:rFonts w:eastAsia="SimSun" w:hint="cs"/>
          <w:lang w:eastAsia="zh-CN" w:bidi="hi-IN"/>
        </w:rPr>
        <w:t>ą</w:t>
      </w:r>
      <w:r w:rsidRPr="0006382C">
        <w:rPr>
          <w:rFonts w:eastAsia="SimSun"/>
          <w:lang w:eastAsia="zh-CN" w:bidi="hi-IN"/>
        </w:rPr>
        <w:t>cych przetwarzania danych osobowych oraz korzystania z praw zwi</w:t>
      </w:r>
      <w:r w:rsidRPr="0006382C">
        <w:rPr>
          <w:rFonts w:eastAsia="SimSun" w:hint="cs"/>
          <w:lang w:eastAsia="zh-CN" w:bidi="hi-IN"/>
        </w:rPr>
        <w:t>ą</w:t>
      </w:r>
      <w:r w:rsidRPr="0006382C">
        <w:rPr>
          <w:rFonts w:eastAsia="SimSun"/>
          <w:lang w:eastAsia="zh-CN" w:bidi="hi-IN"/>
        </w:rPr>
        <w:t>zanych z przetwarzaniem danych. Z inspektorem mo</w:t>
      </w:r>
      <w:r w:rsidRPr="0006382C">
        <w:rPr>
          <w:rFonts w:eastAsia="SimSun" w:hint="cs"/>
          <w:lang w:eastAsia="zh-CN" w:bidi="hi-IN"/>
        </w:rPr>
        <w:t>ż</w:t>
      </w:r>
      <w:r w:rsidRPr="0006382C">
        <w:rPr>
          <w:rFonts w:eastAsia="SimSun"/>
          <w:lang w:eastAsia="zh-CN" w:bidi="hi-IN"/>
        </w:rPr>
        <w:t>na się kontaktowa</w:t>
      </w:r>
      <w:r w:rsidRPr="0006382C">
        <w:rPr>
          <w:rFonts w:eastAsia="SimSun" w:hint="cs"/>
          <w:lang w:eastAsia="zh-CN" w:bidi="hi-IN"/>
        </w:rPr>
        <w:t>ć</w:t>
      </w:r>
      <w:r w:rsidRPr="0006382C">
        <w:rPr>
          <w:rFonts w:eastAsia="SimSun"/>
          <w:lang w:eastAsia="zh-CN" w:bidi="hi-IN"/>
        </w:rPr>
        <w:t xml:space="preserve"> przez email: iod@</w:t>
      </w:r>
      <w:r>
        <w:rPr>
          <w:rFonts w:eastAsia="SimSun"/>
          <w:lang w:eastAsia="zh-CN" w:bidi="hi-IN"/>
        </w:rPr>
        <w:t>gminaszczecinek</w:t>
      </w:r>
      <w:r w:rsidRPr="0006382C">
        <w:rPr>
          <w:rFonts w:eastAsia="SimSun"/>
          <w:lang w:eastAsia="zh-CN" w:bidi="hi-IN"/>
        </w:rPr>
        <w:t>.pl.</w:t>
      </w:r>
    </w:p>
    <w:p w:rsidR="005E5F97" w:rsidRPr="0006382C" w:rsidRDefault="005E5F97" w:rsidP="005E5F97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 xml:space="preserve">Cele przetwarzania oraz podstawa prawna przetwarzania </w:t>
      </w:r>
    </w:p>
    <w:p w:rsidR="005E5F97" w:rsidRPr="0006382C" w:rsidRDefault="005E5F97" w:rsidP="005E5F97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Pani/Pana dane są przetwarzane, w celu :</w:t>
      </w:r>
    </w:p>
    <w:p w:rsidR="005E5F97" w:rsidRPr="0006382C" w:rsidRDefault="005E5F97" w:rsidP="005E5F97">
      <w:pPr>
        <w:numPr>
          <w:ilvl w:val="0"/>
          <w:numId w:val="40"/>
        </w:numPr>
        <w:ind w:left="851"/>
        <w:rPr>
          <w:rFonts w:eastAsia="MS Mincho"/>
          <w:color w:val="auto"/>
          <w:lang w:eastAsia="zh-CN" w:bidi="hi-IN"/>
        </w:rPr>
      </w:pPr>
      <w:bookmarkStart w:id="4" w:name="_Hlk9164507"/>
      <w:r w:rsidRPr="0006382C">
        <w:rPr>
          <w:rFonts w:eastAsia="MS Mincho"/>
          <w:color w:val="auto"/>
          <w:lang w:eastAsia="zh-CN" w:bidi="hi-IN"/>
        </w:rPr>
        <w:t>przyjęcia ofert</w:t>
      </w:r>
      <w:r>
        <w:rPr>
          <w:rFonts w:eastAsia="MS Mincho"/>
          <w:color w:val="auto"/>
          <w:lang w:eastAsia="zh-CN" w:bidi="hi-IN"/>
        </w:rPr>
        <w:t>y</w:t>
      </w:r>
      <w:r w:rsidRPr="0006382C">
        <w:rPr>
          <w:rFonts w:eastAsia="MS Mincho"/>
          <w:color w:val="auto"/>
          <w:lang w:eastAsia="zh-CN" w:bidi="hi-IN"/>
        </w:rPr>
        <w:t xml:space="preserve"> realizacji zadania publicznego</w:t>
      </w:r>
    </w:p>
    <w:p w:rsidR="005E5F97" w:rsidRPr="0006382C" w:rsidRDefault="005E5F97" w:rsidP="005E5F97">
      <w:pPr>
        <w:widowControl w:val="0"/>
        <w:numPr>
          <w:ilvl w:val="0"/>
          <w:numId w:val="40"/>
        </w:numPr>
        <w:suppressAutoHyphens/>
        <w:ind w:left="851"/>
        <w:jc w:val="both"/>
        <w:rPr>
          <w:rFonts w:eastAsia="SimSun"/>
          <w:color w:val="auto"/>
          <w:lang w:eastAsia="zh-CN" w:bidi="hi-IN"/>
        </w:rPr>
      </w:pPr>
      <w:r>
        <w:rPr>
          <w:rFonts w:eastAsia="SimSun"/>
          <w:color w:val="auto"/>
          <w:lang w:eastAsia="zh-CN" w:bidi="hi-IN"/>
        </w:rPr>
        <w:t>akceptacji lub odrzucenia ofert</w:t>
      </w:r>
    </w:p>
    <w:p w:rsidR="005E5F97" w:rsidRPr="0006382C" w:rsidRDefault="005E5F97" w:rsidP="005E5F97">
      <w:pPr>
        <w:widowControl w:val="0"/>
        <w:numPr>
          <w:ilvl w:val="0"/>
          <w:numId w:val="40"/>
        </w:numPr>
        <w:suppressAutoHyphens/>
        <w:ind w:left="851"/>
        <w:jc w:val="both"/>
        <w:rPr>
          <w:rFonts w:eastAsia="SimSun"/>
          <w:color w:val="auto"/>
          <w:lang w:eastAsia="zh-CN" w:bidi="hi-IN"/>
        </w:rPr>
      </w:pPr>
      <w:r>
        <w:rPr>
          <w:rFonts w:eastAsia="SimSun"/>
          <w:color w:val="auto"/>
          <w:lang w:eastAsia="zh-CN" w:bidi="hi-IN"/>
        </w:rPr>
        <w:t>ogłoszenie wyniku konkursu na stronie internetowej Urzędu</w:t>
      </w:r>
    </w:p>
    <w:p w:rsidR="005E5F97" w:rsidRDefault="005E5F97" w:rsidP="005E5F97">
      <w:pPr>
        <w:widowControl w:val="0"/>
        <w:numPr>
          <w:ilvl w:val="0"/>
          <w:numId w:val="40"/>
        </w:numPr>
        <w:suppressAutoHyphens/>
        <w:ind w:left="851"/>
        <w:jc w:val="both"/>
        <w:rPr>
          <w:rFonts w:eastAsia="SimSun"/>
          <w:color w:val="auto"/>
          <w:lang w:eastAsia="zh-CN" w:bidi="hi-IN"/>
        </w:rPr>
      </w:pPr>
      <w:r>
        <w:rPr>
          <w:rFonts w:eastAsia="Calibri"/>
          <w:color w:val="auto"/>
        </w:rPr>
        <w:t xml:space="preserve">zawarcie umowy na zaakceptowane oferty pomiędzy podmiotem zlecającym </w:t>
      </w:r>
      <w:r w:rsidRPr="001903C9">
        <w:rPr>
          <w:rFonts w:eastAsia="Calibri"/>
          <w:color w:val="auto"/>
        </w:rPr>
        <w:t>zadanie, a podmiotem wyłonionym w postępowaniu konkursowym</w:t>
      </w:r>
      <w:r w:rsidRPr="0006382C">
        <w:rPr>
          <w:rFonts w:eastAsia="SimSun"/>
          <w:color w:val="auto"/>
          <w:lang w:eastAsia="zh-CN" w:bidi="hi-IN"/>
        </w:rPr>
        <w:t xml:space="preserve"> </w:t>
      </w:r>
    </w:p>
    <w:p w:rsidR="005E5F97" w:rsidRDefault="005E5F97" w:rsidP="005E5F97">
      <w:pPr>
        <w:widowControl w:val="0"/>
        <w:numPr>
          <w:ilvl w:val="0"/>
          <w:numId w:val="40"/>
        </w:numPr>
        <w:suppressAutoHyphens/>
        <w:ind w:left="851"/>
        <w:jc w:val="both"/>
        <w:rPr>
          <w:rFonts w:eastAsia="SimSun"/>
          <w:color w:val="auto"/>
          <w:lang w:eastAsia="zh-CN" w:bidi="hi-IN"/>
        </w:rPr>
      </w:pPr>
      <w:r w:rsidRPr="00663443">
        <w:rPr>
          <w:rFonts w:eastAsia="SimSun"/>
          <w:color w:val="auto"/>
          <w:lang w:eastAsia="zh-CN" w:bidi="hi-IN"/>
        </w:rPr>
        <w:t>kontroli i oceny realizacji zadania</w:t>
      </w:r>
    </w:p>
    <w:p w:rsidR="005E5F97" w:rsidRPr="0006382C" w:rsidRDefault="005E5F97" w:rsidP="005E5F97">
      <w:pPr>
        <w:widowControl w:val="0"/>
        <w:numPr>
          <w:ilvl w:val="0"/>
          <w:numId w:val="40"/>
        </w:numPr>
        <w:suppressAutoHyphens/>
        <w:ind w:left="851"/>
        <w:jc w:val="both"/>
        <w:rPr>
          <w:rFonts w:eastAsia="SimSun"/>
          <w:lang w:eastAsia="zh-CN" w:bidi="hi-IN"/>
        </w:rPr>
      </w:pPr>
      <w:r w:rsidRPr="0006382C">
        <w:rPr>
          <w:rFonts w:eastAsia="MS Mincho"/>
          <w:iCs/>
          <w:color w:val="auto"/>
          <w:lang w:eastAsia="zh-CN" w:bidi="hi-IN"/>
        </w:rPr>
        <w:t>archiwizacji sprawy</w:t>
      </w:r>
      <w:r w:rsidRPr="0006382C">
        <w:rPr>
          <w:rFonts w:eastAsia="MS Mincho"/>
          <w:iCs/>
          <w:lang w:eastAsia="zh-CN" w:bidi="hi-IN"/>
        </w:rPr>
        <w:t>.</w:t>
      </w:r>
    </w:p>
    <w:bookmarkEnd w:id="4"/>
    <w:p w:rsidR="005E5F97" w:rsidRPr="006B7FF9" w:rsidRDefault="005E5F97" w:rsidP="005E5F97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6B7FF9">
        <w:rPr>
          <w:rFonts w:eastAsia="SimSun"/>
          <w:lang w:eastAsia="zh-CN" w:bidi="hi-IN"/>
        </w:rPr>
        <w:t>Podstawą prawną przetwarzania Pani/Pana danych osobowych jest art. 6 ust.1 lit e) RODO  (tj. przetwarzanie danych osobowych jest niezbędne do wypełnienia zadania w interesie publicznym lub w ramach sprawowania władzy publicznej powierzonej administratorowi), w związku z:</w:t>
      </w:r>
    </w:p>
    <w:p w:rsidR="005E5F97" w:rsidRPr="006B7FF9" w:rsidRDefault="005E5F97" w:rsidP="005E5F97">
      <w:pPr>
        <w:widowControl w:val="0"/>
        <w:numPr>
          <w:ilvl w:val="0"/>
          <w:numId w:val="41"/>
        </w:numPr>
        <w:suppressAutoHyphens/>
        <w:jc w:val="both"/>
        <w:rPr>
          <w:rFonts w:eastAsia="SimSun"/>
          <w:lang w:eastAsia="zh-CN" w:bidi="hi-IN"/>
        </w:rPr>
      </w:pPr>
      <w:r w:rsidRPr="006B7FF9">
        <w:rPr>
          <w:rFonts w:eastAsia="SimSun"/>
          <w:lang w:eastAsia="zh-CN" w:bidi="hi-IN"/>
        </w:rPr>
        <w:t>Rozdziałem 2 ustawy z dnia 24 kwietnia 2003 r. o działalności pożytku publicznego i o wolontariacie</w:t>
      </w:r>
    </w:p>
    <w:p w:rsidR="005E5F97" w:rsidRPr="006B7FF9" w:rsidRDefault="005E5F97" w:rsidP="005E5F97">
      <w:pPr>
        <w:widowControl w:val="0"/>
        <w:numPr>
          <w:ilvl w:val="0"/>
          <w:numId w:val="41"/>
        </w:numPr>
        <w:suppressAutoHyphens/>
        <w:jc w:val="both"/>
        <w:rPr>
          <w:rFonts w:eastAsia="SimSun"/>
          <w:lang w:eastAsia="zh-CN" w:bidi="hi-IN"/>
        </w:rPr>
      </w:pPr>
      <w:r w:rsidRPr="006B7FF9">
        <w:rPr>
          <w:rFonts w:eastAsia="SimSun"/>
          <w:lang w:eastAsia="zh-CN" w:bidi="hi-IN"/>
        </w:rPr>
        <w:t xml:space="preserve"> Rozporządzeniem Przewodniczącego Komitetu do spraw Pożytku Publicznego z dnia 24 października 2018 r. w sprawie uproszczonego wzoru oferty i uproszczonego wzoru sprawozdania z realizacji zadania publicznego </w:t>
      </w:r>
    </w:p>
    <w:p w:rsidR="005E5F97" w:rsidRPr="0006382C" w:rsidRDefault="005E5F97" w:rsidP="005E5F97">
      <w:pPr>
        <w:widowControl w:val="0"/>
        <w:numPr>
          <w:ilvl w:val="0"/>
          <w:numId w:val="41"/>
        </w:numPr>
        <w:suppressAutoHyphens/>
        <w:jc w:val="both"/>
        <w:rPr>
          <w:rFonts w:eastAsia="SimSun"/>
          <w:lang w:eastAsia="zh-CN" w:bidi="hi-IN"/>
        </w:rPr>
      </w:pPr>
      <w:r w:rsidRPr="006B7FF9">
        <w:rPr>
          <w:rFonts w:eastAsia="SimSun"/>
          <w:lang w:eastAsia="zh-CN" w:bidi="hi-IN"/>
        </w:rPr>
        <w:t>art. 5</w:t>
      </w:r>
      <w:r w:rsidRPr="006B7FF9">
        <w:rPr>
          <w:rFonts w:eastAsia="SimSun"/>
          <w:lang w:eastAsia="zh-CN" w:bidi="hi-IN"/>
        </w:rPr>
        <w:t>6 ustawy z 14.7.1983 r. o narodowym zasobie archiwalnym i archiwach</w:t>
      </w:r>
      <w:r w:rsidRPr="0006382C">
        <w:rPr>
          <w:rFonts w:eastAsia="SimSun"/>
          <w:lang w:eastAsia="zh-CN" w:bidi="hi-IN"/>
        </w:rPr>
        <w:t>;</w:t>
      </w:r>
    </w:p>
    <w:p w:rsidR="005E5F97" w:rsidRPr="0006382C" w:rsidRDefault="005E5F97" w:rsidP="005E5F97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 xml:space="preserve">Okres przechowywania danych osobowych </w:t>
      </w:r>
    </w:p>
    <w:p w:rsidR="005E5F97" w:rsidRPr="0006382C" w:rsidRDefault="005E5F97" w:rsidP="005E5F97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 xml:space="preserve">Pani/Pana dane osobowe będą przetwarzane przez okres </w:t>
      </w:r>
      <w:r>
        <w:rPr>
          <w:rFonts w:eastAsia="SimSun"/>
          <w:lang w:eastAsia="zh-CN" w:bidi="hi-IN"/>
        </w:rPr>
        <w:t>5</w:t>
      </w:r>
      <w:r w:rsidRPr="0006382C">
        <w:rPr>
          <w:rFonts w:eastAsia="SimSun"/>
          <w:lang w:eastAsia="zh-CN" w:bidi="hi-IN"/>
        </w:rPr>
        <w:t xml:space="preserve"> lat po </w:t>
      </w:r>
      <w:r>
        <w:rPr>
          <w:rFonts w:eastAsia="SimSun"/>
          <w:lang w:eastAsia="zh-CN" w:bidi="hi-IN"/>
        </w:rPr>
        <w:t>zakończeniu obowiązywania umowy</w:t>
      </w:r>
      <w:r w:rsidRPr="0006382C">
        <w:rPr>
          <w:rFonts w:eastAsia="SimSun"/>
          <w:lang w:eastAsia="zh-CN" w:bidi="hi-IN"/>
        </w:rPr>
        <w:t>.</w:t>
      </w:r>
    </w:p>
    <w:p w:rsidR="005E5F97" w:rsidRPr="0006382C" w:rsidRDefault="005E5F97" w:rsidP="005E5F97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b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 xml:space="preserve">Odbiorcy danych </w:t>
      </w:r>
    </w:p>
    <w:p w:rsidR="005E5F97" w:rsidRPr="0006382C" w:rsidRDefault="005E5F97" w:rsidP="005E5F97">
      <w:pPr>
        <w:widowControl w:val="0"/>
        <w:suppressAutoHyphens/>
        <w:ind w:left="709" w:hanging="709"/>
        <w:jc w:val="both"/>
        <w:rPr>
          <w:rFonts w:eastAsia="SimSun"/>
          <w:color w:val="auto"/>
          <w:lang w:eastAsia="zh-CN" w:bidi="hi-IN"/>
        </w:rPr>
      </w:pPr>
      <w:r w:rsidRPr="0006382C">
        <w:rPr>
          <w:rFonts w:eastAsia="SimSun"/>
          <w:color w:val="auto"/>
          <w:lang w:eastAsia="zh-CN" w:bidi="hi-IN"/>
        </w:rPr>
        <w:t>Administrator</w:t>
      </w:r>
      <w:r>
        <w:rPr>
          <w:rFonts w:eastAsia="SimSun"/>
          <w:color w:val="auto"/>
          <w:lang w:eastAsia="zh-CN" w:bidi="hi-IN"/>
        </w:rPr>
        <w:t xml:space="preserve"> nie planuje </w:t>
      </w:r>
      <w:r w:rsidRPr="0006382C">
        <w:rPr>
          <w:rFonts w:eastAsia="SimSun"/>
          <w:color w:val="auto"/>
          <w:lang w:eastAsia="zh-CN" w:bidi="hi-IN"/>
        </w:rPr>
        <w:t xml:space="preserve"> przekazywać Pani/Pana dane osobowe</w:t>
      </w:r>
      <w:r>
        <w:rPr>
          <w:rFonts w:eastAsia="SimSun"/>
          <w:color w:val="auto"/>
          <w:lang w:eastAsia="zh-CN" w:bidi="hi-IN"/>
        </w:rPr>
        <w:t xml:space="preserve"> z wyłączenie, sytuacji wskazanych w pkt 3 ust 3</w:t>
      </w:r>
    </w:p>
    <w:p w:rsidR="005E5F97" w:rsidRPr="0006382C" w:rsidRDefault="005E5F97" w:rsidP="005E5F97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>Przekazywanie</w:t>
      </w:r>
      <w:r w:rsidRPr="0006382C">
        <w:rPr>
          <w:rFonts w:eastAsia="SimSun"/>
          <w:lang w:eastAsia="zh-CN" w:bidi="hi-IN"/>
        </w:rPr>
        <w:t xml:space="preserve"> </w:t>
      </w:r>
      <w:r w:rsidRPr="0006382C">
        <w:rPr>
          <w:rFonts w:eastAsia="SimSun"/>
          <w:b/>
          <w:lang w:eastAsia="zh-CN" w:bidi="hi-IN"/>
        </w:rPr>
        <w:t>danych do państwa trzeciego</w:t>
      </w:r>
    </w:p>
    <w:p w:rsidR="005E5F97" w:rsidRPr="0006382C" w:rsidRDefault="005E5F97" w:rsidP="005E5F97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 xml:space="preserve">Pani/Pana dane nie będą przekazywane do państw trzecich. </w:t>
      </w:r>
    </w:p>
    <w:p w:rsidR="005E5F97" w:rsidRPr="0006382C" w:rsidRDefault="005E5F97" w:rsidP="005E5F97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 xml:space="preserve">Prawa związane z przetwarzaniem danych osobowych i podejmowaniem zautomatyzowanych decyzji </w:t>
      </w:r>
    </w:p>
    <w:p w:rsidR="005E5F97" w:rsidRPr="0006382C" w:rsidRDefault="005E5F97" w:rsidP="005E5F97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Przysługują Pani/Panu następujące prawa związane z przetwarzaniem danych osobowych:</w:t>
      </w:r>
    </w:p>
    <w:p w:rsidR="005E5F97" w:rsidRPr="0006382C" w:rsidRDefault="005E5F97" w:rsidP="005E5F97">
      <w:pPr>
        <w:widowControl w:val="0"/>
        <w:numPr>
          <w:ilvl w:val="0"/>
          <w:numId w:val="42"/>
        </w:numPr>
        <w:suppressAutoHyphens/>
        <w:ind w:left="1418"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prawo dostępu do Pani/Pana danych osobowych,</w:t>
      </w:r>
    </w:p>
    <w:p w:rsidR="005E5F97" w:rsidRPr="0006382C" w:rsidRDefault="005E5F97" w:rsidP="005E5F97">
      <w:pPr>
        <w:widowControl w:val="0"/>
        <w:numPr>
          <w:ilvl w:val="0"/>
          <w:numId w:val="42"/>
        </w:numPr>
        <w:suppressAutoHyphens/>
        <w:ind w:left="1418"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prawo żądania sprostowania Pani/Pana danych osobowych,</w:t>
      </w:r>
    </w:p>
    <w:p w:rsidR="005E5F97" w:rsidRPr="0006382C" w:rsidRDefault="005E5F97" w:rsidP="005E5F97">
      <w:pPr>
        <w:numPr>
          <w:ilvl w:val="0"/>
          <w:numId w:val="42"/>
        </w:numPr>
        <w:ind w:left="1418"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5E5F97" w:rsidRPr="0006382C" w:rsidRDefault="005E5F97" w:rsidP="005E5F97">
      <w:pPr>
        <w:widowControl w:val="0"/>
        <w:numPr>
          <w:ilvl w:val="0"/>
          <w:numId w:val="42"/>
        </w:numPr>
        <w:suppressAutoHyphens/>
        <w:ind w:left="1418"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prawo żądania ograniczenia przetwarzania Pani/Pana danych osobowych.</w:t>
      </w:r>
    </w:p>
    <w:p w:rsidR="005E5F97" w:rsidRPr="0006382C" w:rsidRDefault="005E5F97" w:rsidP="005E5F97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Aby skorzystać z powyższych praw, należy skontaktować się z Administratorem  lub z naszym inspektorem ochrony danych.</w:t>
      </w:r>
    </w:p>
    <w:p w:rsidR="005E5F97" w:rsidRPr="0006382C" w:rsidRDefault="005E5F97" w:rsidP="005E5F97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u w:val="single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>Prawo wniesienia skargi do organu</w:t>
      </w:r>
    </w:p>
    <w:p w:rsidR="005E5F97" w:rsidRPr="0006382C" w:rsidRDefault="005E5F97" w:rsidP="005E5F97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5E5F97" w:rsidRPr="0006382C" w:rsidRDefault="005E5F97" w:rsidP="005E5F97">
      <w:pPr>
        <w:widowControl w:val="0"/>
        <w:suppressAutoHyphens/>
        <w:ind w:left="851" w:hanging="425"/>
        <w:jc w:val="both"/>
        <w:rPr>
          <w:rFonts w:ascii="Liberation Serif" w:eastAsia="SimSun" w:hAnsi="Liberation Serif" w:cs="Arial"/>
          <w:b/>
          <w:lang w:eastAsia="zh-CN" w:bidi="hi-IN"/>
        </w:rPr>
      </w:pPr>
      <w:r w:rsidRPr="0006382C">
        <w:rPr>
          <w:rFonts w:ascii="Liberation Serif" w:eastAsia="SimSun" w:hAnsi="Liberation Serif" w:cs="Arial"/>
          <w:b/>
          <w:lang w:eastAsia="zh-CN" w:bidi="hi-IN"/>
        </w:rPr>
        <w:lastRenderedPageBreak/>
        <w:t>9.</w:t>
      </w:r>
      <w:r w:rsidRPr="0006382C">
        <w:rPr>
          <w:rFonts w:ascii="Liberation Serif" w:eastAsia="SimSun" w:hAnsi="Liberation Serif" w:cs="Arial"/>
          <w:b/>
          <w:lang w:eastAsia="zh-CN" w:bidi="hi-IN"/>
        </w:rPr>
        <w:tab/>
        <w:t xml:space="preserve">Wymóg podania danych </w:t>
      </w:r>
    </w:p>
    <w:p w:rsidR="005E5F97" w:rsidRPr="0006382C" w:rsidRDefault="005E5F97" w:rsidP="005E5F97">
      <w:pPr>
        <w:jc w:val="both"/>
        <w:rPr>
          <w:color w:val="auto"/>
          <w:sz w:val="22"/>
          <w:szCs w:val="22"/>
        </w:rPr>
      </w:pPr>
      <w:r w:rsidRPr="0006382C">
        <w:rPr>
          <w:rFonts w:ascii="Liberation Serif" w:eastAsia="SimSun" w:hAnsi="Liberation Serif" w:cs="Arial"/>
          <w:color w:val="auto"/>
          <w:lang w:eastAsia="zh-CN" w:bidi="hi-IN"/>
        </w:rPr>
        <w:t xml:space="preserve">W celu </w:t>
      </w:r>
      <w:r>
        <w:rPr>
          <w:rFonts w:ascii="Liberation Serif" w:eastAsia="SimSun" w:hAnsi="Liberation Serif" w:cs="Arial"/>
          <w:color w:val="auto"/>
          <w:lang w:eastAsia="zh-CN" w:bidi="hi-IN"/>
        </w:rPr>
        <w:t>przystąpienia do konkursu</w:t>
      </w:r>
      <w:r w:rsidRPr="0006382C">
        <w:rPr>
          <w:rFonts w:ascii="Liberation Serif" w:eastAsia="SimSun" w:hAnsi="Liberation Serif" w:cs="Arial"/>
          <w:color w:val="auto"/>
          <w:lang w:eastAsia="zh-CN" w:bidi="hi-IN"/>
        </w:rPr>
        <w:t xml:space="preserve"> podanie danych w zakresie określonym w przepisach prawa jest obowiązkowe. Brak podania wymaganych danych spowoduje </w:t>
      </w:r>
      <w:r>
        <w:rPr>
          <w:rFonts w:ascii="Liberation Serif" w:eastAsia="SimSun" w:hAnsi="Liberation Serif" w:cs="Arial"/>
          <w:color w:val="auto"/>
          <w:lang w:eastAsia="zh-CN" w:bidi="hi-IN"/>
        </w:rPr>
        <w:t xml:space="preserve">wykluczenie oferty </w:t>
      </w:r>
      <w:r>
        <w:rPr>
          <w:rFonts w:ascii="Liberation Serif" w:eastAsia="SimSun" w:hAnsi="Liberation Serif" w:cs="Arial"/>
          <w:color w:val="auto"/>
          <w:lang w:eastAsia="zh-CN" w:bidi="hi-IN"/>
        </w:rPr>
        <w:br/>
        <w:t>z konkursu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A7" w:rsidRDefault="006E0FA7">
      <w:r>
        <w:separator/>
      </w:r>
    </w:p>
  </w:endnote>
  <w:endnote w:type="continuationSeparator" w:id="0">
    <w:p w:rsidR="006E0FA7" w:rsidRDefault="006E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A7" w:rsidRDefault="006E0FA7">
      <w:r>
        <w:separator/>
      </w:r>
    </w:p>
  </w:footnote>
  <w:footnote w:type="continuationSeparator" w:id="0">
    <w:p w:rsidR="006E0FA7" w:rsidRDefault="006E0FA7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FF73CC"/>
    <w:multiLevelType w:val="multilevel"/>
    <w:tmpl w:val="AEBE434C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8644AE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0C3B71"/>
    <w:multiLevelType w:val="hybridMultilevel"/>
    <w:tmpl w:val="18E8D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616E3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E7681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0"/>
  </w:num>
  <w:num w:numId="11">
    <w:abstractNumId w:val="36"/>
  </w:num>
  <w:num w:numId="12">
    <w:abstractNumId w:val="29"/>
  </w:num>
  <w:num w:numId="13">
    <w:abstractNumId w:val="34"/>
  </w:num>
  <w:num w:numId="14">
    <w:abstractNumId w:val="37"/>
  </w:num>
  <w:num w:numId="15">
    <w:abstractNumId w:val="0"/>
  </w:num>
  <w:num w:numId="16">
    <w:abstractNumId w:val="23"/>
  </w:num>
  <w:num w:numId="17">
    <w:abstractNumId w:val="26"/>
  </w:num>
  <w:num w:numId="18">
    <w:abstractNumId w:val="13"/>
  </w:num>
  <w:num w:numId="19">
    <w:abstractNumId w:val="32"/>
  </w:num>
  <w:num w:numId="20">
    <w:abstractNumId w:val="41"/>
  </w:num>
  <w:num w:numId="21">
    <w:abstractNumId w:val="39"/>
  </w:num>
  <w:num w:numId="22">
    <w:abstractNumId w:val="14"/>
  </w:num>
  <w:num w:numId="23">
    <w:abstractNumId w:val="1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</w:num>
  <w:num w:numId="27">
    <w:abstractNumId w:val="22"/>
  </w:num>
  <w:num w:numId="28">
    <w:abstractNumId w:val="17"/>
  </w:num>
  <w:num w:numId="29">
    <w:abstractNumId w:val="40"/>
  </w:num>
  <w:num w:numId="30">
    <w:abstractNumId w:val="28"/>
  </w:num>
  <w:num w:numId="31">
    <w:abstractNumId w:val="20"/>
  </w:num>
  <w:num w:numId="32">
    <w:abstractNumId w:val="35"/>
  </w:num>
  <w:num w:numId="33">
    <w:abstractNumId w:val="33"/>
  </w:num>
  <w:num w:numId="34">
    <w:abstractNumId w:val="27"/>
  </w:num>
  <w:num w:numId="35">
    <w:abstractNumId w:val="11"/>
  </w:num>
  <w:num w:numId="36">
    <w:abstractNumId w:val="24"/>
  </w:num>
  <w:num w:numId="37">
    <w:abstractNumId w:val="10"/>
  </w:num>
  <w:num w:numId="38">
    <w:abstractNumId w:val="12"/>
  </w:num>
  <w:num w:numId="39">
    <w:abstractNumId w:val="38"/>
  </w:num>
  <w:num w:numId="40">
    <w:abstractNumId w:val="16"/>
  </w:num>
  <w:num w:numId="41">
    <w:abstractNumId w:val="19"/>
  </w:num>
  <w:num w:numId="42">
    <w:abstractNumId w:val="31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5603"/>
    <w:rsid w:val="00131908"/>
    <w:rsid w:val="00131AB3"/>
    <w:rsid w:val="0013322A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7A6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856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5F97"/>
    <w:rsid w:val="005E7C51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0FA7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CFE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30C7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3CE2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07FB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121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5921-E5AF-4697-8ED9-9BE994F1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Chojnowski</dc:creator>
  <cp:lastModifiedBy>Kamila Wróbel</cp:lastModifiedBy>
  <cp:revision>2</cp:revision>
  <dcterms:created xsi:type="dcterms:W3CDTF">2025-02-14T07:55:00Z</dcterms:created>
  <dcterms:modified xsi:type="dcterms:W3CDTF">2025-02-14T07:55:00Z</dcterms:modified>
</cp:coreProperties>
</file>