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D9" w:rsidRDefault="00E51BD9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51BD9" w:rsidRDefault="00E51BD9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51BD9" w:rsidRPr="00B01A54" w:rsidRDefault="00E51BD9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51BD9" w:rsidRPr="00A92300" w:rsidRDefault="00E51BD9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51BD9" w:rsidRPr="00A92300" w:rsidRDefault="00E51BD9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51BD9" w:rsidRDefault="00E51BD9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E51BD9" w:rsidRDefault="00E51BD9" w:rsidP="00823407">
      <w:pPr>
        <w:jc w:val="center"/>
        <w:rPr>
          <w:rFonts w:ascii="Calibri" w:hAnsi="Calibri" w:cs="Calibri"/>
          <w:bCs/>
        </w:rPr>
      </w:pPr>
    </w:p>
    <w:p w:rsidR="00E51BD9" w:rsidRDefault="00E51BD9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51BD9" w:rsidRDefault="00E51BD9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51BD9" w:rsidRDefault="00E51BD9" w:rsidP="004D1CD8">
      <w:pPr>
        <w:jc w:val="center"/>
        <w:rPr>
          <w:rFonts w:ascii="Calibri" w:hAnsi="Calibri" w:cs="Calibri"/>
          <w:bCs/>
        </w:rPr>
      </w:pPr>
    </w:p>
    <w:p w:rsidR="00E51BD9" w:rsidRPr="00A92300" w:rsidRDefault="00E51BD9" w:rsidP="004D1CD8">
      <w:pPr>
        <w:jc w:val="center"/>
        <w:rPr>
          <w:rFonts w:ascii="Calibri" w:hAnsi="Calibri" w:cs="Calibri"/>
          <w:bCs/>
        </w:rPr>
      </w:pPr>
    </w:p>
    <w:p w:rsidR="00E51BD9" w:rsidRPr="00D97AAD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51BD9" w:rsidRPr="00D97AAD" w:rsidRDefault="00E51BD9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51BD9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51BD9" w:rsidRPr="00D97AAD" w:rsidRDefault="00E51BD9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51BD9" w:rsidRPr="00D97AAD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E51BD9" w:rsidRPr="00D97AAD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51BD9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51BD9" w:rsidRPr="00D97AAD" w:rsidRDefault="00E51BD9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51BD9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51BD9" w:rsidRPr="00D97AAD" w:rsidRDefault="00E51BD9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51BD9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51BD9" w:rsidRPr="007B60CF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51BD9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BD9" w:rsidRPr="00964E80" w:rsidRDefault="00E51BD9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51BD9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Default="00E51BD9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1BD9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7B60CF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E51BD9" w:rsidRPr="007B60CF" w:rsidRDefault="00E51BD9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51BD9" w:rsidRPr="0073200B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51BD9" w:rsidRPr="00D97AAD" w:rsidRDefault="00E51BD9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51BD9" w:rsidRPr="0073200B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51BD9" w:rsidRPr="0073200B" w:rsidRDefault="00E51BD9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51BD9" w:rsidRPr="00D97AAD" w:rsidRDefault="00E51BD9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51BD9" w:rsidRPr="00D97AAD" w:rsidRDefault="00E51BD9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c>
          <w:tcPr>
            <w:tcW w:w="10774" w:type="dxa"/>
            <w:gridSpan w:val="12"/>
            <w:shd w:val="clear" w:color="auto" w:fill="DDD9C3"/>
          </w:tcPr>
          <w:p w:rsidR="00E51BD9" w:rsidRPr="00033D1F" w:rsidRDefault="00E51BD9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51BD9" w:rsidRPr="00033D1F" w:rsidRDefault="00E51BD9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51BD9" w:rsidRPr="006B13DB" w:rsidRDefault="00E51BD9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51BD9" w:rsidRPr="006B13DB" w:rsidRDefault="00E51BD9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51BD9" w:rsidRPr="00E07C9D" w:rsidRDefault="00E51BD9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51BD9" w:rsidRPr="00D97AAD" w:rsidTr="00B30C3E">
        <w:tc>
          <w:tcPr>
            <w:tcW w:w="10774" w:type="dxa"/>
            <w:gridSpan w:val="12"/>
            <w:shd w:val="clear" w:color="auto" w:fill="FFFFFF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51BD9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51BD9" w:rsidRPr="00D97AAD" w:rsidRDefault="00E51BD9" w:rsidP="00323E2F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51BD9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51BD9" w:rsidRPr="00D97AAD" w:rsidRDefault="00E51BD9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51BD9" w:rsidRPr="00D97AAD" w:rsidRDefault="00E51BD9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51BD9" w:rsidRPr="00D97AAD" w:rsidRDefault="00E51BD9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51BD9" w:rsidRPr="00D97AAD" w:rsidTr="00B30C3E">
        <w:tc>
          <w:tcPr>
            <w:tcW w:w="3845" w:type="dxa"/>
            <w:gridSpan w:val="3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c>
          <w:tcPr>
            <w:tcW w:w="3845" w:type="dxa"/>
            <w:gridSpan w:val="3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51BD9" w:rsidRPr="00D97AAD" w:rsidTr="00B30C3E">
        <w:tc>
          <w:tcPr>
            <w:tcW w:w="3845" w:type="dxa"/>
            <w:gridSpan w:val="3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51BD9" w:rsidRPr="00D97AAD" w:rsidRDefault="00E51BD9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Pr="00E07C9D" w:rsidRDefault="00E51BD9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51BD9" w:rsidRPr="00D97AAD" w:rsidRDefault="00E51BD9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E51BD9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BD9" w:rsidRPr="00D97AAD" w:rsidRDefault="00E51BD9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51BD9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1BD9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51BD9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E51BD9" w:rsidRPr="003A2508" w:rsidTr="008D0F84">
        <w:tc>
          <w:tcPr>
            <w:tcW w:w="5000" w:type="pct"/>
            <w:gridSpan w:val="9"/>
            <w:shd w:val="clear" w:color="auto" w:fill="DDD9C3"/>
            <w:vAlign w:val="center"/>
          </w:tcPr>
          <w:p w:rsidR="00E51BD9" w:rsidRPr="008D0F84" w:rsidRDefault="00E51BD9" w:rsidP="008D0F84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51BD9" w:rsidRPr="008D0F84" w:rsidRDefault="00E51BD9" w:rsidP="008D0F84">
            <w:pPr>
              <w:jc w:val="both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8D0F84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51BD9" w:rsidRPr="003A2508" w:rsidTr="008D0F84">
        <w:tc>
          <w:tcPr>
            <w:tcW w:w="484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Rodzaj</w:t>
            </w:r>
          </w:p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51BD9" w:rsidRPr="003A2508" w:rsidTr="008D0F84">
        <w:tc>
          <w:tcPr>
            <w:tcW w:w="484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D0F84">
              <w:rPr>
                <w:rFonts w:ascii="Calibri" w:hAnsi="Calibri"/>
                <w:b/>
                <w:sz w:val="20"/>
              </w:rPr>
              <w:t>Rok 3</w:t>
            </w:r>
            <w:r w:rsidRPr="008D0F84">
              <w:rPr>
                <w:rStyle w:val="FootnoteReference"/>
                <w:rFonts w:ascii="Calibri" w:hAnsi="Calibri"/>
                <w:b/>
                <w:sz w:val="20"/>
              </w:rPr>
              <w:footnoteReference w:id="4"/>
            </w:r>
            <w:r w:rsidRPr="008D0F84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51BD9" w:rsidRPr="003A2508" w:rsidTr="008D0F84">
        <w:tc>
          <w:tcPr>
            <w:tcW w:w="484" w:type="pct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2867" w:type="pct"/>
            <w:gridSpan w:val="5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2867" w:type="pct"/>
            <w:gridSpan w:val="5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2867" w:type="pct"/>
            <w:gridSpan w:val="5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51BD9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6"/>
        <w:gridCol w:w="2123"/>
        <w:gridCol w:w="2126"/>
      </w:tblGrid>
      <w:tr w:rsidR="00E51BD9" w:rsidRPr="00E617D8" w:rsidTr="008D0F84">
        <w:tc>
          <w:tcPr>
            <w:tcW w:w="10632" w:type="dxa"/>
            <w:gridSpan w:val="4"/>
            <w:shd w:val="clear" w:color="auto" w:fill="DDD9C3"/>
          </w:tcPr>
          <w:p w:rsidR="00E51BD9" w:rsidRPr="008D0F84" w:rsidRDefault="00E51BD9" w:rsidP="008D0F84">
            <w:pPr>
              <w:jc w:val="both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100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8D0F84">
              <w:rPr>
                <w:rFonts w:ascii="Calibri" w:hAnsi="Calibri"/>
                <w:sz w:val="20"/>
              </w:rPr>
              <w:t>Wkład własny</w:t>
            </w:r>
            <w:r w:rsidRPr="008D0F84">
              <w:rPr>
                <w:rStyle w:val="FootnoteReference"/>
                <w:rFonts w:ascii="Calibri" w:hAnsi="Calibri"/>
                <w:sz w:val="20"/>
              </w:rPr>
              <w:footnoteReference w:id="5"/>
            </w:r>
            <w:r w:rsidRPr="008D0F84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51BD9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9"/>
        <w:gridCol w:w="1413"/>
        <w:gridCol w:w="1418"/>
        <w:gridCol w:w="1417"/>
        <w:gridCol w:w="1418"/>
      </w:tblGrid>
      <w:tr w:rsidR="00E51BD9" w:rsidRPr="00E617D8" w:rsidTr="008D0F84">
        <w:tc>
          <w:tcPr>
            <w:tcW w:w="10632" w:type="dxa"/>
            <w:gridSpan w:val="6"/>
            <w:shd w:val="clear" w:color="auto" w:fill="DDD9C3"/>
          </w:tcPr>
          <w:p w:rsidR="00E51BD9" w:rsidRPr="008D0F84" w:rsidRDefault="00E51BD9" w:rsidP="008D0F84">
            <w:pPr>
              <w:jc w:val="both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D0F84">
              <w:rPr>
                <w:rStyle w:val="FootnoteReference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51BD9" w:rsidRPr="00E617D8" w:rsidTr="008D0F84">
        <w:tc>
          <w:tcPr>
            <w:tcW w:w="4966" w:type="dxa"/>
            <w:gridSpan w:val="2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D0F84">
              <w:rPr>
                <w:rFonts w:ascii="Calibri" w:hAnsi="Calibri"/>
                <w:b/>
                <w:sz w:val="20"/>
              </w:rPr>
              <w:t>Rok 3</w:t>
            </w:r>
            <w:r w:rsidRPr="008D0F84">
              <w:rPr>
                <w:rStyle w:val="FootnoteReference"/>
                <w:rFonts w:ascii="Calibri" w:hAnsi="Calibri"/>
                <w:b/>
                <w:sz w:val="20"/>
              </w:rPr>
              <w:footnoteReference w:id="7"/>
            </w:r>
            <w:r w:rsidRPr="008D0F84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rPr>
          <w:trHeight w:val="199"/>
        </w:trPr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4966" w:type="dxa"/>
            <w:gridSpan w:val="2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51BD9" w:rsidRDefault="00E51BD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51BD9" w:rsidRPr="00E617D8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51BD9" w:rsidRPr="00D97AAD" w:rsidRDefault="00E51BD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6"/>
      </w:tblGrid>
      <w:tr w:rsidR="00E51BD9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8B5E56" w:rsidRDefault="00E51BD9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51BD9" w:rsidRPr="008B5E56" w:rsidRDefault="00E51BD9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51BD9" w:rsidRPr="008B5E56" w:rsidRDefault="00E51BD9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51BD9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1BD9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Pr="00E617D8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51BD9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51BD9" w:rsidRPr="00D97AAD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51BD9" w:rsidRDefault="00E51B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51BD9" w:rsidRPr="00D97AAD" w:rsidRDefault="00E51B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51BD9" w:rsidRPr="00D97AAD" w:rsidRDefault="00E51B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51BD9" w:rsidRPr="00D97AAD" w:rsidRDefault="00E51B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51BD9" w:rsidRPr="00D97AAD" w:rsidRDefault="00E51B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51BD9" w:rsidRPr="00F56D0C" w:rsidRDefault="00E51BD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51BD9" w:rsidRPr="00F56D0C" w:rsidRDefault="00E51BD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51BD9" w:rsidRPr="00D97AAD" w:rsidRDefault="00E51BD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51BD9" w:rsidRPr="003A2508" w:rsidRDefault="00E51BD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51BD9" w:rsidRPr="003A2508" w:rsidSect="003A2508">
      <w:footerReference w:type="default" r:id="rId7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D9" w:rsidRDefault="00E51BD9">
      <w:r>
        <w:separator/>
      </w:r>
    </w:p>
  </w:endnote>
  <w:endnote w:type="continuationSeparator" w:id="0">
    <w:p w:rsidR="00E51BD9" w:rsidRDefault="00E5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D9" w:rsidRDefault="00E51BD9">
    <w:pPr>
      <w:pStyle w:val="Footer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51BD9" w:rsidRDefault="00E51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D9" w:rsidRDefault="00E51BD9">
      <w:r>
        <w:separator/>
      </w:r>
    </w:p>
  </w:footnote>
  <w:footnote w:type="continuationSeparator" w:id="0">
    <w:p w:rsidR="00E51BD9" w:rsidRDefault="00E51BD9">
      <w:r>
        <w:continuationSeparator/>
      </w:r>
    </w:p>
  </w:footnote>
  <w:footnote w:id="1">
    <w:p w:rsidR="00E51BD9" w:rsidRDefault="00E51B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51BD9" w:rsidRDefault="00E51B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51BD9" w:rsidRDefault="00E51B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51BD9" w:rsidRDefault="00E51BD9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51BD9" w:rsidRDefault="00E51BD9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51BD9" w:rsidRDefault="00E51BD9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51BD9" w:rsidRDefault="00E51BD9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3E7F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0F84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A7B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1BD9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2E0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0A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0A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0A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0A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0A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0AF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60A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A160A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962</Words>
  <Characters>5776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</dc:title>
  <dc:subject/>
  <dc:creator>Stawarz Magdalena</dc:creator>
  <cp:keywords/>
  <dc:description/>
  <cp:lastModifiedBy>K.Gwiazda</cp:lastModifiedBy>
  <cp:revision>2</cp:revision>
  <cp:lastPrinted>2018-10-01T08:37:00Z</cp:lastPrinted>
  <dcterms:created xsi:type="dcterms:W3CDTF">2019-04-03T08:33:00Z</dcterms:created>
  <dcterms:modified xsi:type="dcterms:W3CDTF">2019-04-03T08:33:00Z</dcterms:modified>
</cp:coreProperties>
</file>